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6A2C94" w14:textId="040E5E61" w:rsidR="004C3561" w:rsidRDefault="002C6870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bookmarkStart w:id="0" w:name="_GoBack"/>
      <w:bookmarkEnd w:id="0"/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4C3561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aff Mobility </w:t>
      </w:r>
      <w:proofErr w:type="gramStart"/>
      <w:r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Training</w:t>
      </w:r>
      <w:r w:rsidR="00D97FE7">
        <w:rPr>
          <w:rStyle w:val="affc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45C9CBD4" w14:textId="77777777" w:rsidR="00654677" w:rsidRDefault="00654677" w:rsidP="00654677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4BE3D3C0" w14:textId="179AF583" w:rsidR="00654677" w:rsidRDefault="00654677" w:rsidP="00654677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>
        <w:rPr>
          <w:rFonts w:ascii="Verdana" w:hAnsi="Verdana" w:cs="Calibri"/>
          <w:lang w:val="en-GB"/>
        </w:rPr>
        <w:t xml:space="preserve">physical </w:t>
      </w:r>
      <w:r w:rsidR="002C6870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7E3F3859" w14:textId="77777777" w:rsidR="00654677" w:rsidRDefault="00654677" w:rsidP="00654677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5A61B919" w14:textId="0EA54449" w:rsidR="00654677" w:rsidRDefault="00654677" w:rsidP="00654677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Duration </w:t>
      </w:r>
      <w:r w:rsidR="00C11F2D">
        <w:rPr>
          <w:rFonts w:ascii="Verdana" w:hAnsi="Verdana" w:cs="Calibri"/>
          <w:lang w:val="en-GB"/>
        </w:rPr>
        <w:t xml:space="preserve">of physical mobility </w:t>
      </w:r>
      <w:r w:rsidRPr="00490F95">
        <w:rPr>
          <w:rFonts w:ascii="Verdana" w:hAnsi="Verdana" w:cs="Calibri"/>
          <w:lang w:val="en-GB"/>
        </w:rPr>
        <w:t>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7206DD34" w14:textId="77777777" w:rsidR="00654677" w:rsidRDefault="00654677" w:rsidP="00654677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0C610E07" w14:textId="32DE0F26" w:rsidR="00654677" w:rsidRDefault="00654677" w:rsidP="00654677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0BF7E399" w14:textId="77777777" w:rsidR="00654677" w:rsidRDefault="00654677" w:rsidP="00654677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14:paraId="5D72C548" w14:textId="5A6511D2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32"/>
        <w:gridCol w:w="2307"/>
        <w:gridCol w:w="2157"/>
      </w:tblGrid>
      <w:tr w:rsidR="00377526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affc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affc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3FB99DAA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654677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proofErr w:type="gramStart"/>
            <w:r w:rsidRPr="00654677">
              <w:rPr>
                <w:rFonts w:ascii="Verdana" w:hAnsi="Verdana" w:cs="Arial"/>
                <w:sz w:val="20"/>
                <w:lang w:val="en-GB"/>
              </w:rPr>
              <w:t>20../</w:t>
            </w:r>
            <w:proofErr w:type="gramEnd"/>
            <w:r w:rsidRPr="00654677">
              <w:rPr>
                <w:rFonts w:ascii="Verdana" w:hAnsi="Verdana" w:cs="Arial"/>
                <w:sz w:val="20"/>
                <w:lang w:val="en-GB"/>
              </w:rPr>
              <w:t>20..</w:t>
            </w:r>
          </w:p>
        </w:tc>
      </w:tr>
      <w:tr w:rsidR="00CC707F" w:rsidRPr="007673FA" w14:paraId="5D72C55C" w14:textId="77777777" w:rsidTr="00654677">
        <w:trPr>
          <w:trHeight w:val="276"/>
        </w:trPr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71"/>
        <w:gridCol w:w="2268"/>
        <w:gridCol w:w="2157"/>
      </w:tblGrid>
      <w:tr w:rsidR="00887CE1" w:rsidRPr="007673FA" w14:paraId="5D72C563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5F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D72C560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D72C561" w14:textId="0AAE9926" w:rsidR="00887CE1" w:rsidRPr="00E02718" w:rsidRDefault="00526FE9" w:rsidP="00526FE9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D72C562" w14:textId="77777777" w:rsidR="00887CE1" w:rsidRPr="007673FA" w:rsidRDefault="00887CE1" w:rsidP="00526FE9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887CE1" w:rsidRPr="007673FA" w14:paraId="5D72C56A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64" w14:textId="3BB4CB4D" w:rsidR="00887CE1" w:rsidRPr="001264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affc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887CE1" w:rsidRPr="005E466D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66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271" w:type="dxa"/>
            <w:shd w:val="clear" w:color="auto" w:fill="FFFFFF"/>
          </w:tcPr>
          <w:p w14:paraId="5D72C567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D72C568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D72C569" w14:textId="77777777"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6F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6B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D72C56C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6D" w14:textId="77777777" w:rsidR="00377526" w:rsidRPr="005E466D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affc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157" w:type="dxa"/>
            <w:shd w:val="clear" w:color="auto" w:fill="FFFFFF"/>
          </w:tcPr>
          <w:p w14:paraId="5D72C56E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E02718" w14:paraId="5D72C574" w14:textId="77777777" w:rsidTr="00526FE9">
        <w:tc>
          <w:tcPr>
            <w:tcW w:w="2232" w:type="dxa"/>
            <w:shd w:val="clear" w:color="auto" w:fill="FFFFFF"/>
          </w:tcPr>
          <w:p w14:paraId="5D72C570" w14:textId="77777777" w:rsidR="00377526" w:rsidRPr="007673FA" w:rsidRDefault="00377526" w:rsidP="00C17AB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D72C57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72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E02718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E0271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73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3FC11E5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  <w:r>
        <w:rPr>
          <w:rFonts w:ascii="Verdana" w:hAnsi="Verdana" w:cs="Arial"/>
          <w:b/>
          <w:color w:val="002060"/>
          <w:szCs w:val="24"/>
          <w:lang w:val="en-GB"/>
        </w:rPr>
        <w:t xml:space="preserve"> / Enterprise</w:t>
      </w:r>
      <w:r w:rsidR="009F2721">
        <w:rPr>
          <w:rStyle w:val="affc"/>
          <w:rFonts w:ascii="Verdana" w:hAnsi="Verdana" w:cs="Arial"/>
          <w:b/>
          <w:color w:val="002060"/>
          <w:szCs w:val="24"/>
          <w:lang w:val="en-GB"/>
        </w:rPr>
        <w:endnoteReference w:id="6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32"/>
        <w:gridCol w:w="2307"/>
        <w:gridCol w:w="2157"/>
      </w:tblGrid>
      <w:tr w:rsidR="00D97FE7" w:rsidRPr="00D97FE7" w14:paraId="5D72C57C" w14:textId="77777777" w:rsidTr="00BE7FD7">
        <w:trPr>
          <w:trHeight w:val="371"/>
        </w:trPr>
        <w:tc>
          <w:tcPr>
            <w:tcW w:w="2232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7B" w14:textId="37197F7B" w:rsidR="00D97FE7" w:rsidRPr="007673FA" w:rsidRDefault="00D97FE7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3" w14:textId="77777777" w:rsidTr="00654677">
        <w:trPr>
          <w:trHeight w:val="404"/>
        </w:trPr>
        <w:tc>
          <w:tcPr>
            <w:tcW w:w="2232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D72C58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1" w14:textId="6BA90128" w:rsidR="00377526" w:rsidRPr="007673FA" w:rsidRDefault="009F32D0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7673FA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shd w:val="clear" w:color="auto" w:fill="FFFFFF"/>
          </w:tcPr>
          <w:p w14:paraId="5D72C582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8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5D72C58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D72C587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3D0705" w14:paraId="5D72C58D" w14:textId="77777777" w:rsidTr="00526FE9">
        <w:tc>
          <w:tcPr>
            <w:tcW w:w="2232" w:type="dxa"/>
            <w:shd w:val="clear" w:color="auto" w:fill="FFFFFF"/>
          </w:tcPr>
          <w:p w14:paraId="5D72C58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14:paraId="5D72C58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3D0705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8C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DD35B7" w14:paraId="5D72C594" w14:textId="77777777" w:rsidTr="00654677">
        <w:trPr>
          <w:trHeight w:val="518"/>
        </w:trPr>
        <w:tc>
          <w:tcPr>
            <w:tcW w:w="2232" w:type="dxa"/>
            <w:shd w:val="clear" w:color="auto" w:fill="FFFFFF"/>
          </w:tcPr>
          <w:p w14:paraId="5D72C58E" w14:textId="77777777"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  <w:p w14:paraId="5D72C590" w14:textId="7047F042" w:rsidR="00377526" w:rsidRPr="00E02718" w:rsidRDefault="001A5D45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232" w:type="dxa"/>
            <w:shd w:val="clear" w:color="auto" w:fill="FFFFFF"/>
          </w:tcPr>
          <w:p w14:paraId="5D72C59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192BF082" w14:textId="20B725B8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enterprise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0A24C3A1" w14:textId="5E0B1135" w:rsidR="00E915B6" w:rsidRDefault="00C07823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5B1CCC50" w:rsidR="00377526" w:rsidRPr="00E02718" w:rsidRDefault="00C07823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14:paraId="5D72C596" w14:textId="77777777" w:rsidR="00967A21" w:rsidRPr="00E2199B" w:rsidRDefault="00967A21" w:rsidP="00654677">
      <w:pPr>
        <w:pStyle w:val="Text4"/>
        <w:pBdr>
          <w:bottom w:val="single" w:sz="6" w:space="0" w:color="auto"/>
        </w:pBdr>
        <w:ind w:left="0"/>
        <w:rPr>
          <w:lang w:val="en-GB"/>
        </w:rPr>
      </w:pPr>
    </w:p>
    <w:p w14:paraId="5D72C597" w14:textId="5ABB528F" w:rsidR="00967A21" w:rsidRDefault="00967A21" w:rsidP="00967A21">
      <w:pPr>
        <w:pStyle w:val="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>For guidelines, please lo</w:t>
      </w:r>
      <w:r w:rsidR="002C6870">
        <w:rPr>
          <w:rFonts w:ascii="Verdana" w:hAnsi="Verdana" w:cs="Arial"/>
          <w:sz w:val="20"/>
          <w:lang w:val="en-GB"/>
        </w:rPr>
        <w:t>ok at the end notes on page 3.</w:t>
      </w:r>
    </w:p>
    <w:p w14:paraId="19919A95" w14:textId="7E5AE98D" w:rsidR="00F550D9" w:rsidRPr="00F550D9" w:rsidRDefault="00377526" w:rsidP="00F550D9">
      <w:pPr>
        <w:pStyle w:val="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1C887271" w14:textId="43154BA7"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11F2D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C11F2D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C11F2D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67D2829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654677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619A3383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C11F2D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77777777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affc"/>
          <w:rFonts w:ascii="Verdana" w:hAnsi="Verdana" w:cs="Calibri"/>
          <w:b/>
          <w:sz w:val="16"/>
          <w:szCs w:val="16"/>
          <w:lang w:val="en-GB"/>
        </w:rPr>
        <w:endnoteReference w:id="7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 institution/enterprise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77777777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his/her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12D901F9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institution commit to the requirements set out in the grant agreement signed between them.</w:t>
      </w:r>
    </w:p>
    <w:p w14:paraId="0ED3C570" w14:textId="2ABD4D1F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lastRenderedPageBreak/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>receiving institution/enterprise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C11F2D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aff4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0D36E79D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</w:p>
          <w:p w14:paraId="1003C138" w14:textId="77777777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1C665ED9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  <w:r w:rsidR="00C11F2D">
              <w:rPr>
                <w:rFonts w:ascii="Verdana" w:hAnsi="Verdana" w:cs="Calibri"/>
                <w:b/>
                <w:sz w:val="20"/>
                <w:lang w:val="en-GB"/>
              </w:rPr>
              <w:t>/</w:t>
            </w:r>
            <w:r w:rsidR="00C11F2D" w:rsidRPr="007A234F">
              <w:rPr>
                <w:rFonts w:ascii="Verdana" w:hAnsi="Verdana" w:cs="Calibri"/>
                <w:b/>
                <w:sz w:val="20"/>
                <w:lang w:val="en-GB"/>
              </w:rPr>
              <w:t>enterprise</w:t>
            </w:r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7A44E0" w14:textId="77777777" w:rsidR="00C07823" w:rsidRDefault="00C07823">
      <w:r>
        <w:separator/>
      </w:r>
    </w:p>
  </w:endnote>
  <w:endnote w:type="continuationSeparator" w:id="0">
    <w:p w14:paraId="5DE276DD" w14:textId="77777777" w:rsidR="00C07823" w:rsidRDefault="00C07823">
      <w:r>
        <w:continuationSeparator/>
      </w:r>
    </w:p>
  </w:endnote>
  <w:endnote w:id="1">
    <w:p w14:paraId="4B8FC17E" w14:textId="0CB1A49F" w:rsidR="00C11F2D" w:rsidRDefault="00D97FE7" w:rsidP="004A4118">
      <w:pPr>
        <w:pStyle w:val="ae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affc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="00C11F2D" w:rsidRPr="00C11F2D">
        <w:rPr>
          <w:rFonts w:ascii="Verdana" w:hAnsi="Verdana"/>
          <w:sz w:val="16"/>
          <w:szCs w:val="16"/>
          <w:lang w:val="en-GB"/>
        </w:rPr>
        <w:t>Adaptations of this template:</w:t>
      </w:r>
    </w:p>
    <w:p w14:paraId="34985CE8" w14:textId="71DCAE15" w:rsidR="00D97FE7" w:rsidRDefault="00D97FE7" w:rsidP="00C11F2D">
      <w:pPr>
        <w:pStyle w:val="ae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  <w:p w14:paraId="005B7CBE" w14:textId="77777777" w:rsidR="00C11F2D" w:rsidRPr="00C11F2D" w:rsidRDefault="00C11F2D" w:rsidP="00C11F2D">
      <w:pPr>
        <w:pStyle w:val="ae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 w:rsidRPr="00C11F2D">
        <w:rPr>
          <w:rFonts w:ascii="Verdana" w:hAnsi="Verdana"/>
          <w:sz w:val="16"/>
          <w:szCs w:val="16"/>
          <w:lang w:val="en-GB"/>
        </w:rPr>
        <w:t xml:space="preserve">In the case of mobility between HEIs, this agreement must be always signed by the staff member, the sending and the receiving HEI (three signatures in total). </w:t>
      </w:r>
    </w:p>
    <w:p w14:paraId="3A0F4C66" w14:textId="08DC5E92" w:rsidR="00C11F2D" w:rsidRDefault="00C11F2D" w:rsidP="00C11F2D">
      <w:pPr>
        <w:pStyle w:val="aff9"/>
        <w:numPr>
          <w:ilvl w:val="0"/>
          <w:numId w:val="45"/>
        </w:numPr>
        <w:rPr>
          <w:rFonts w:ascii="Verdana" w:hAnsi="Verdana"/>
          <w:sz w:val="16"/>
          <w:szCs w:val="16"/>
          <w:lang w:eastAsia="en-US"/>
        </w:rPr>
      </w:pPr>
      <w:r w:rsidRPr="00C11F2D">
        <w:rPr>
          <w:rFonts w:ascii="Verdana" w:hAnsi="Verdana"/>
          <w:sz w:val="16"/>
          <w:szCs w:val="16"/>
        </w:rPr>
        <w:t xml:space="preserve">In the case of incoming mobility of Higher education staff to an enterprise, </w:t>
      </w:r>
      <w:r w:rsidRPr="00C11F2D">
        <w:rPr>
          <w:rFonts w:ascii="Verdana" w:hAnsi="Verdana"/>
          <w:sz w:val="16"/>
          <w:szCs w:val="16"/>
          <w:lang w:eastAsia="en-US"/>
        </w:rPr>
        <w:t>this agreement must be signed by the participant, the beneficiary HEI</w:t>
      </w:r>
      <w:r>
        <w:rPr>
          <w:rFonts w:ascii="Verdana" w:hAnsi="Verdana"/>
          <w:sz w:val="16"/>
          <w:szCs w:val="16"/>
          <w:lang w:eastAsia="en-US"/>
        </w:rPr>
        <w:t>,</w:t>
      </w:r>
      <w:r w:rsidRPr="00C11F2D">
        <w:rPr>
          <w:rFonts w:ascii="Verdana" w:hAnsi="Verdana"/>
          <w:sz w:val="16"/>
          <w:szCs w:val="16"/>
          <w:lang w:eastAsia="en-US"/>
        </w:rPr>
        <w:t xml:space="preserve"> the </w:t>
      </w:r>
      <w:r>
        <w:rPr>
          <w:rFonts w:ascii="Verdana" w:hAnsi="Verdana"/>
          <w:sz w:val="16"/>
          <w:szCs w:val="16"/>
          <w:lang w:eastAsia="en-US"/>
        </w:rPr>
        <w:t>sending HEI and the enterprise</w:t>
      </w:r>
      <w:r w:rsidRPr="00C11F2D">
        <w:rPr>
          <w:rFonts w:ascii="Verdana" w:hAnsi="Verdana"/>
          <w:sz w:val="16"/>
          <w:szCs w:val="16"/>
          <w:lang w:eastAsia="en-US"/>
        </w:rPr>
        <w:t xml:space="preserve"> receiving the staff member (four signatures in total). An additional space should be added for signature of the beneficiary HEI organising the mobility. </w:t>
      </w:r>
    </w:p>
    <w:p w14:paraId="65559C96" w14:textId="77777777" w:rsidR="00C11F2D" w:rsidRPr="00C11F2D" w:rsidRDefault="00C11F2D" w:rsidP="00C11F2D">
      <w:pPr>
        <w:pStyle w:val="aff9"/>
        <w:rPr>
          <w:rFonts w:ascii="Verdana" w:hAnsi="Verdana"/>
          <w:sz w:val="16"/>
          <w:szCs w:val="16"/>
          <w:lang w:eastAsia="en-US"/>
        </w:rPr>
      </w:pPr>
    </w:p>
  </w:endnote>
  <w:endnote w:id="2">
    <w:p w14:paraId="5D72C5CB" w14:textId="26FD3498" w:rsidR="00377526" w:rsidRPr="002A2E71" w:rsidRDefault="00377526" w:rsidP="004A4118">
      <w:pPr>
        <w:pStyle w:val="ae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affc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ae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affc"/>
          <w:rFonts w:ascii="Verdana" w:hAnsi="Verdana"/>
          <w:sz w:val="16"/>
          <w:szCs w:val="16"/>
        </w:rPr>
        <w:endnoteRef/>
      </w:r>
      <w:r w:rsidRPr="002A2E71">
        <w:rPr>
          <w:rStyle w:val="affc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019B0ECA" w:rsidR="00D302B8" w:rsidRPr="002A2E71" w:rsidRDefault="00D302B8" w:rsidP="004A4118">
      <w:pPr>
        <w:pStyle w:val="ae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affc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="002C6870">
        <w:rPr>
          <w:rFonts w:ascii="Verdana" w:hAnsi="Verdana"/>
          <w:b/>
          <w:sz w:val="16"/>
          <w:szCs w:val="16"/>
          <w:lang w:val="en-GB"/>
        </w:rPr>
        <w:t>Erasmus c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550D9"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</w:t>
      </w:r>
      <w:r w:rsidRPr="002A2E71">
        <w:rPr>
          <w:rFonts w:ascii="Verdana" w:hAnsi="Verdana"/>
          <w:sz w:val="16"/>
          <w:szCs w:val="16"/>
          <w:lang w:val="en-GB"/>
        </w:rPr>
        <w:t>. It is only applicable to higher education institutions located in</w:t>
      </w:r>
      <w:r w:rsidR="00EC5ADF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D72C5CD" w14:textId="77777777" w:rsidR="00377526" w:rsidRPr="002A2E71" w:rsidRDefault="00377526" w:rsidP="004A4118">
      <w:pPr>
        <w:pStyle w:val="ae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affc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Pr="002A2E71">
          <w:rPr>
            <w:rStyle w:val="-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6EB5BAE8" w14:textId="29355CE6" w:rsidR="009F2721" w:rsidRPr="002A2E71" w:rsidRDefault="009F2721" w:rsidP="004A4118">
      <w:pPr>
        <w:pStyle w:val="ae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affc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All refererences to "</w:t>
      </w:r>
      <w:r w:rsidRPr="002A2E71">
        <w:rPr>
          <w:rFonts w:ascii="Verdana" w:hAnsi="Verdana"/>
          <w:b/>
          <w:sz w:val="16"/>
          <w:szCs w:val="16"/>
          <w:lang w:val="en-GB"/>
        </w:rPr>
        <w:t>enterprise</w:t>
      </w:r>
      <w:r w:rsidRPr="002A2E71">
        <w:rPr>
          <w:rFonts w:ascii="Verdana" w:hAnsi="Verdana"/>
          <w:sz w:val="16"/>
          <w:szCs w:val="16"/>
          <w:lang w:val="en-GB"/>
        </w:rPr>
        <w:t>" are only applicable to mobility for staff between</w:t>
      </w:r>
      <w:r w:rsidR="00EC5ADF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D97FE7" w:rsidRPr="002A2E71">
        <w:rPr>
          <w:rFonts w:ascii="Verdana" w:hAnsi="Verdana"/>
          <w:sz w:val="16"/>
          <w:szCs w:val="16"/>
          <w:lang w:val="en-GB"/>
        </w:rPr>
        <w:t xml:space="preserve"> or within Capacity Building projects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2A32932D" w14:textId="6AFFC985" w:rsidR="008F1CA2" w:rsidRPr="008F1CA2" w:rsidRDefault="008F1CA2" w:rsidP="004A4118">
      <w:pPr>
        <w:pStyle w:val="ae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affc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383F05" w:rsidRPr="002A2E71">
        <w:rPr>
          <w:rFonts w:ascii="Verdana" w:hAnsi="Verdana"/>
          <w:sz w:val="16"/>
          <w:szCs w:val="16"/>
          <w:lang w:val="en-GB"/>
        </w:rPr>
        <w:t xml:space="preserve">electronic </w:t>
      </w:r>
      <w:r w:rsidRPr="002A2E71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2A2E71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2A2E71">
        <w:rPr>
          <w:rFonts w:ascii="Verdana" w:hAnsi="Verdana" w:cs="Calibri"/>
          <w:sz w:val="16"/>
          <w:szCs w:val="16"/>
          <w:lang w:val="en-GB"/>
        </w:rPr>
        <w:t xml:space="preserve"> of the country of the sending institution (in the case of mobility with</w:t>
      </w:r>
      <w:r w:rsidR="00EC5ADF">
        <w:rPr>
          <w:rFonts w:ascii="Verdana" w:hAnsi="Verdana" w:cs="Calibri"/>
          <w:sz w:val="16"/>
          <w:szCs w:val="16"/>
          <w:lang w:val="en-GB"/>
        </w:rPr>
        <w:t xml:space="preserve"> third coutnries not associated to the programme</w:t>
      </w:r>
      <w:r w:rsidR="00383F05" w:rsidRPr="002A2E71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EC5ADF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383F05" w:rsidRPr="002A2E71">
        <w:rPr>
          <w:rFonts w:ascii="Verdana" w:hAnsi="Verdana" w:cs="Calibri"/>
          <w:sz w:val="16"/>
          <w:szCs w:val="16"/>
          <w:lang w:val="en-GB"/>
        </w:rPr>
        <w:t>)</w:t>
      </w:r>
      <w:r w:rsidRPr="002A2E71">
        <w:rPr>
          <w:rFonts w:ascii="Verdana" w:hAnsi="Verdana" w:cs="Calibri"/>
          <w:sz w:val="16"/>
          <w:szCs w:val="16"/>
          <w:lang w:val="en-GB"/>
        </w:rPr>
        <w:t>.</w:t>
      </w:r>
      <w:r w:rsidR="00BA3C63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BA3C63">
        <w:rPr>
          <w:rFonts w:ascii="Verdana" w:hAnsi="Verdana"/>
          <w:sz w:val="16"/>
          <w:szCs w:val="16"/>
          <w:lang w:val="en-GB"/>
        </w:rPr>
        <w:t>Certificates of attendance can be provided electronically or through any other means accessible to the staff memb</w:t>
      </w:r>
      <w:r w:rsidR="00FF584C">
        <w:rPr>
          <w:rFonts w:ascii="Verdana" w:hAnsi="Verdana"/>
          <w:sz w:val="16"/>
          <w:szCs w:val="16"/>
          <w:lang w:val="en-GB"/>
        </w:rPr>
        <w:t>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66FD411C" w:rsidR="009F32D0" w:rsidRDefault="009F32D0">
        <w:pPr>
          <w:pStyle w:val="af1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F257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72C5C5" w14:textId="77777777" w:rsidR="005655B4" w:rsidRDefault="005655B4">
    <w:pPr>
      <w:pStyle w:val="af1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FF3E0D" w14:textId="77777777" w:rsidR="00C07823" w:rsidRDefault="00C07823">
      <w:r>
        <w:separator/>
      </w:r>
    </w:p>
  </w:footnote>
  <w:footnote w:type="continuationSeparator" w:id="0">
    <w:p w14:paraId="3757E544" w14:textId="77777777" w:rsidR="00C07823" w:rsidRDefault="00C078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0ADB2CF8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1558D2AE" w:rsidR="00E01AAA" w:rsidRPr="00967BFC" w:rsidRDefault="002C6870" w:rsidP="00C05937">
          <w:pPr>
            <w:pStyle w:val="ZDGName"/>
            <w:rPr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US" w:eastAsia="en-US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5D72C5C7" wp14:editId="3B1D486A">
                    <wp:simplePos x="0" y="0"/>
                    <wp:positionH relativeFrom="column">
                      <wp:posOffset>-676416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259778B8" w:rsid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</w:p>
                              <w:p w14:paraId="3EFEF253" w14:textId="6CDB27DE" w:rsidR="002C6870" w:rsidRPr="00AD66BB" w:rsidRDefault="002C687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4" w14:textId="485FAFE6" w:rsidR="00AD66BB" w:rsidRPr="00AD66BB" w:rsidRDefault="007967A9" w:rsidP="002C6870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72C5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-53.25pt;margin-top:2.25pt;width:136.1pt;height:44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" filled="f" stroked="f">
                    <v:textbox>
                      <w:txbxContent>
                        <w:p w14:paraId="5D72C5D1" w14:textId="259778B8" w:rsid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</w:p>
                        <w:p w14:paraId="3EFEF253" w14:textId="6CDB27DE" w:rsidR="002C6870" w:rsidRPr="00AD66BB" w:rsidRDefault="002C687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4" w14:textId="485FAFE6" w:rsidR="00AD66BB" w:rsidRPr="00AD66BB" w:rsidRDefault="007967A9" w:rsidP="002C6870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5D72C5C2" w14:textId="77777777" w:rsidR="00506408" w:rsidRPr="00495B18" w:rsidRDefault="00506408" w:rsidP="00967BFC">
    <w:pPr>
      <w:pStyle w:val="af3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72C5C4" w14:textId="77777777" w:rsidR="00506408" w:rsidRPr="00865FC1" w:rsidRDefault="00506408" w:rsidP="00E01AAA">
    <w:pPr>
      <w:pStyle w:val="af3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64D30D9"/>
    <w:multiLevelType w:val="hybridMultilevel"/>
    <w:tmpl w:val="81A06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1530A4"/>
    <w:multiLevelType w:val="multilevel"/>
    <w:tmpl w:val="8CE23BCC"/>
    <w:lvl w:ilvl="0">
      <w:start w:val="1"/>
      <w:numFmt w:val="decimal"/>
      <w:pStyle w:val="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1F734306"/>
    <w:multiLevelType w:val="multilevel"/>
    <w:tmpl w:val="406E0E74"/>
    <w:lvl w:ilvl="0">
      <w:start w:val="1"/>
      <w:numFmt w:val="decimal"/>
      <w:pStyle w:val="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20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2DD3599"/>
    <w:multiLevelType w:val="multilevel"/>
    <w:tmpl w:val="4EAA5BA6"/>
    <w:lvl w:ilvl="0">
      <w:start w:val="1"/>
      <w:numFmt w:val="decimal"/>
      <w:pStyle w:val="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30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21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a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31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40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41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9"/>
  </w:num>
  <w:num w:numId="4">
    <w:abstractNumId w:val="28"/>
  </w:num>
  <w:num w:numId="5">
    <w:abstractNumId w:val="21"/>
  </w:num>
  <w:num w:numId="6">
    <w:abstractNumId w:val="27"/>
  </w:num>
  <w:num w:numId="7">
    <w:abstractNumId w:val="42"/>
  </w:num>
  <w:num w:numId="8">
    <w:abstractNumId w:val="43"/>
  </w:num>
  <w:num w:numId="9">
    <w:abstractNumId w:val="25"/>
  </w:num>
  <w:num w:numId="10">
    <w:abstractNumId w:val="41"/>
  </w:num>
  <w:num w:numId="11">
    <w:abstractNumId w:val="39"/>
  </w:num>
  <w:num w:numId="12">
    <w:abstractNumId w:val="31"/>
  </w:num>
  <w:num w:numId="13">
    <w:abstractNumId w:val="37"/>
  </w:num>
  <w:num w:numId="14">
    <w:abstractNumId w:val="20"/>
  </w:num>
  <w:num w:numId="15">
    <w:abstractNumId w:val="26"/>
  </w:num>
  <w:num w:numId="16">
    <w:abstractNumId w:val="16"/>
  </w:num>
  <w:num w:numId="17">
    <w:abstractNumId w:val="22"/>
  </w:num>
  <w:num w:numId="18">
    <w:abstractNumId w:val="44"/>
  </w:num>
  <w:num w:numId="19">
    <w:abstractNumId w:val="33"/>
  </w:num>
  <w:num w:numId="20">
    <w:abstractNumId w:val="18"/>
  </w:num>
  <w:num w:numId="21">
    <w:abstractNumId w:val="29"/>
  </w:num>
  <w:num w:numId="22">
    <w:abstractNumId w:val="30"/>
  </w:num>
  <w:num w:numId="23">
    <w:abstractNumId w:val="32"/>
  </w:num>
  <w:num w:numId="24">
    <w:abstractNumId w:val="4"/>
  </w:num>
  <w:num w:numId="25">
    <w:abstractNumId w:val="7"/>
  </w:num>
  <w:num w:numId="26">
    <w:abstractNumId w:val="35"/>
  </w:num>
  <w:num w:numId="27">
    <w:abstractNumId w:val="17"/>
  </w:num>
  <w:num w:numId="28">
    <w:abstractNumId w:val="10"/>
  </w:num>
  <w:num w:numId="29">
    <w:abstractNumId w:val="38"/>
  </w:num>
  <w:num w:numId="30">
    <w:abstractNumId w:val="34"/>
  </w:num>
  <w:num w:numId="31">
    <w:abstractNumId w:val="24"/>
  </w:num>
  <w:num w:numId="32">
    <w:abstractNumId w:val="12"/>
  </w:num>
  <w:num w:numId="33">
    <w:abstractNumId w:val="36"/>
  </w:num>
  <w:num w:numId="34">
    <w:abstractNumId w:val="13"/>
  </w:num>
  <w:num w:numId="35">
    <w:abstractNumId w:val="15"/>
  </w:num>
  <w:num w:numId="36">
    <w:abstractNumId w:val="11"/>
  </w:num>
  <w:num w:numId="37">
    <w:abstractNumId w:val="9"/>
  </w:num>
  <w:num w:numId="38">
    <w:abstractNumId w:val="36"/>
  </w:num>
  <w:num w:numId="39">
    <w:abstractNumId w:val="45"/>
  </w:num>
  <w:num w:numId="4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9"/>
  </w:num>
  <w:num w:numId="44">
    <w:abstractNumId w:val="19"/>
  </w:num>
  <w:num w:numId="45">
    <w:abstractNumId w:val="14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aff6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2E5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C6870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467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823"/>
    <w:rsid w:val="00C07B71"/>
    <w:rsid w:val="00C11F2D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2576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5ADF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FB6"/>
    <w:rsid w:val="00FE25ED"/>
    <w:rsid w:val="00FE262D"/>
    <w:rsid w:val="00FE3343"/>
    <w:rsid w:val="00FF0871"/>
    <w:rsid w:val="00FF0F95"/>
    <w:rsid w:val="00FF3118"/>
    <w:rsid w:val="00FF3598"/>
    <w:rsid w:val="00FF584C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D72C545"/>
  <w15:docId w15:val="{A28D27E7-02FF-4C80-B408-99EE1B13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1">
    <w:name w:val="heading 1"/>
    <w:basedOn w:val="a1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20">
    <w:name w:val="heading 2"/>
    <w:basedOn w:val="a1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3">
    <w:name w:val="heading 3"/>
    <w:basedOn w:val="a1"/>
    <w:next w:val="Text3"/>
    <w:link w:val="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4">
    <w:name w:val="heading 4"/>
    <w:basedOn w:val="a1"/>
    <w:next w:val="Text4"/>
    <w:qFormat/>
    <w:pPr>
      <w:keepNext/>
      <w:numPr>
        <w:ilvl w:val="3"/>
        <w:numId w:val="3"/>
      </w:numPr>
      <w:outlineLvl w:val="3"/>
    </w:pPr>
  </w:style>
  <w:style w:type="paragraph" w:styleId="51">
    <w:name w:val="heading 5"/>
    <w:basedOn w:val="a1"/>
    <w:next w:val="a1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6">
    <w:name w:val="heading 6"/>
    <w:basedOn w:val="a1"/>
    <w:next w:val="a1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7">
    <w:name w:val="heading 7"/>
    <w:basedOn w:val="a1"/>
    <w:next w:val="a1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Text1">
    <w:name w:val="Text 1"/>
    <w:basedOn w:val="a1"/>
    <w:pPr>
      <w:ind w:left="482"/>
    </w:pPr>
  </w:style>
  <w:style w:type="paragraph" w:customStyle="1" w:styleId="Text2">
    <w:name w:val="Text 2"/>
    <w:basedOn w:val="a1"/>
    <w:pPr>
      <w:tabs>
        <w:tab w:val="left" w:pos="2302"/>
      </w:tabs>
      <w:ind w:left="1202"/>
    </w:pPr>
  </w:style>
  <w:style w:type="paragraph" w:customStyle="1" w:styleId="Text3">
    <w:name w:val="Text 3"/>
    <w:basedOn w:val="a1"/>
    <w:pPr>
      <w:tabs>
        <w:tab w:val="left" w:pos="2302"/>
      </w:tabs>
      <w:ind w:left="1202"/>
    </w:pPr>
  </w:style>
  <w:style w:type="paragraph" w:customStyle="1" w:styleId="Text4">
    <w:name w:val="Text 4"/>
    <w:basedOn w:val="a1"/>
    <w:pPr>
      <w:tabs>
        <w:tab w:val="left" w:pos="2302"/>
      </w:tabs>
      <w:ind w:left="1202"/>
    </w:pPr>
  </w:style>
  <w:style w:type="paragraph" w:customStyle="1" w:styleId="Address">
    <w:name w:val="Address"/>
    <w:basedOn w:val="a1"/>
    <w:pPr>
      <w:spacing w:after="0"/>
      <w:jc w:val="left"/>
    </w:pPr>
  </w:style>
  <w:style w:type="paragraph" w:customStyle="1" w:styleId="AddressTL">
    <w:name w:val="AddressTL"/>
    <w:basedOn w:val="a1"/>
    <w:next w:val="a1"/>
    <w:pPr>
      <w:spacing w:after="720"/>
      <w:jc w:val="left"/>
    </w:pPr>
  </w:style>
  <w:style w:type="paragraph" w:customStyle="1" w:styleId="AddressTR">
    <w:name w:val="AddressTR"/>
    <w:basedOn w:val="a1"/>
    <w:next w:val="a1"/>
    <w:pPr>
      <w:spacing w:after="720"/>
      <w:ind w:left="5103"/>
      <w:jc w:val="left"/>
    </w:pPr>
  </w:style>
  <w:style w:type="paragraph" w:styleId="a5">
    <w:name w:val="Block Text"/>
    <w:basedOn w:val="a1"/>
    <w:pPr>
      <w:spacing w:after="120"/>
      <w:ind w:left="1440" w:right="1440"/>
    </w:pPr>
  </w:style>
  <w:style w:type="paragraph" w:styleId="a6">
    <w:name w:val="Body Text"/>
    <w:basedOn w:val="a1"/>
    <w:pPr>
      <w:spacing w:after="120"/>
    </w:pPr>
  </w:style>
  <w:style w:type="paragraph" w:styleId="22">
    <w:name w:val="Body Text 2"/>
    <w:basedOn w:val="a1"/>
    <w:pPr>
      <w:spacing w:after="120" w:line="480" w:lineRule="auto"/>
    </w:pPr>
  </w:style>
  <w:style w:type="paragraph" w:styleId="32">
    <w:name w:val="Body Text 3"/>
    <w:basedOn w:val="a1"/>
    <w:pPr>
      <w:spacing w:after="120"/>
    </w:pPr>
    <w:rPr>
      <w:sz w:val="16"/>
    </w:rPr>
  </w:style>
  <w:style w:type="paragraph" w:styleId="a7">
    <w:name w:val="Body Text First Indent"/>
    <w:basedOn w:val="a6"/>
    <w:pPr>
      <w:ind w:firstLine="210"/>
    </w:pPr>
  </w:style>
  <w:style w:type="paragraph" w:styleId="a8">
    <w:name w:val="Body Text Indent"/>
    <w:basedOn w:val="a1"/>
    <w:pPr>
      <w:spacing w:after="120"/>
      <w:ind w:left="283"/>
    </w:pPr>
  </w:style>
  <w:style w:type="paragraph" w:styleId="23">
    <w:name w:val="Body Text First Indent 2"/>
    <w:basedOn w:val="a8"/>
    <w:pPr>
      <w:ind w:firstLine="210"/>
    </w:pPr>
  </w:style>
  <w:style w:type="paragraph" w:styleId="24">
    <w:name w:val="Body Text Indent 2"/>
    <w:basedOn w:val="a1"/>
    <w:pPr>
      <w:spacing w:after="120" w:line="480" w:lineRule="auto"/>
      <w:ind w:left="283"/>
    </w:pPr>
  </w:style>
  <w:style w:type="paragraph" w:styleId="33">
    <w:name w:val="Body Text Indent 3"/>
    <w:basedOn w:val="a1"/>
    <w:pPr>
      <w:spacing w:after="120"/>
      <w:ind w:left="283"/>
    </w:pPr>
    <w:rPr>
      <w:sz w:val="16"/>
    </w:rPr>
  </w:style>
  <w:style w:type="paragraph" w:styleId="a9">
    <w:name w:val="caption"/>
    <w:basedOn w:val="a1"/>
    <w:next w:val="a1"/>
    <w:pPr>
      <w:spacing w:before="120" w:after="120"/>
    </w:pPr>
    <w:rPr>
      <w:b/>
    </w:rPr>
  </w:style>
  <w:style w:type="paragraph" w:customStyle="1" w:styleId="ChapterTitle">
    <w:name w:val="ChapterTitle"/>
    <w:basedOn w:val="a1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a1"/>
    <w:next w:val="1"/>
    <w:pPr>
      <w:keepNext/>
      <w:spacing w:after="480"/>
      <w:jc w:val="center"/>
    </w:pPr>
    <w:rPr>
      <w:b/>
      <w:smallCaps/>
      <w:sz w:val="28"/>
    </w:rPr>
  </w:style>
  <w:style w:type="paragraph" w:styleId="aa">
    <w:name w:val="Closing"/>
    <w:basedOn w:val="a1"/>
    <w:pPr>
      <w:ind w:left="4252"/>
    </w:pPr>
  </w:style>
  <w:style w:type="paragraph" w:styleId="ab">
    <w:name w:val="annotation text"/>
    <w:basedOn w:val="a1"/>
    <w:link w:val="Char"/>
    <w:rPr>
      <w:sz w:val="20"/>
    </w:rPr>
  </w:style>
  <w:style w:type="paragraph" w:styleId="ac">
    <w:name w:val="Date"/>
    <w:basedOn w:val="a1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a1"/>
    <w:next w:val="AddressTR"/>
    <w:pPr>
      <w:ind w:left="5103"/>
      <w:jc w:val="left"/>
    </w:pPr>
    <w:rPr>
      <w:sz w:val="20"/>
    </w:rPr>
  </w:style>
  <w:style w:type="paragraph" w:styleId="ad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a1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a1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ae">
    <w:name w:val="endnote text"/>
    <w:basedOn w:val="a1"/>
    <w:link w:val="Char0"/>
    <w:semiHidden/>
    <w:rPr>
      <w:sz w:val="20"/>
    </w:rPr>
  </w:style>
  <w:style w:type="paragraph" w:styleId="af">
    <w:name w:val="envelope address"/>
    <w:basedOn w:val="a1"/>
    <w:pPr>
      <w:framePr w:w="7920" w:h="1980" w:hRule="exact" w:hSpace="180" w:wrap="auto" w:hAnchor="page" w:xAlign="center" w:yAlign="bottom"/>
      <w:spacing w:after="0"/>
    </w:pPr>
  </w:style>
  <w:style w:type="paragraph" w:styleId="af0">
    <w:name w:val="envelope return"/>
    <w:basedOn w:val="a1"/>
    <w:pPr>
      <w:spacing w:after="0"/>
    </w:pPr>
    <w:rPr>
      <w:sz w:val="20"/>
    </w:rPr>
  </w:style>
  <w:style w:type="paragraph" w:styleId="af1">
    <w:name w:val="footer"/>
    <w:basedOn w:val="a1"/>
    <w:link w:val="Char1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af2">
    <w:name w:val="footnote text"/>
    <w:basedOn w:val="a1"/>
    <w:pPr>
      <w:ind w:left="357" w:hanging="357"/>
    </w:pPr>
    <w:rPr>
      <w:sz w:val="20"/>
    </w:rPr>
  </w:style>
  <w:style w:type="paragraph" w:styleId="af3">
    <w:name w:val="header"/>
    <w:basedOn w:val="a1"/>
    <w:link w:val="Char2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10">
    <w:name w:val="index 1"/>
    <w:basedOn w:val="a1"/>
    <w:next w:val="a1"/>
    <w:autoRedefine/>
    <w:semiHidden/>
    <w:pPr>
      <w:ind w:left="240" w:hanging="240"/>
    </w:pPr>
  </w:style>
  <w:style w:type="paragraph" w:styleId="25">
    <w:name w:val="index 2"/>
    <w:basedOn w:val="a1"/>
    <w:next w:val="a1"/>
    <w:autoRedefine/>
    <w:semiHidden/>
    <w:pPr>
      <w:ind w:left="480" w:hanging="240"/>
    </w:pPr>
  </w:style>
  <w:style w:type="paragraph" w:styleId="34">
    <w:name w:val="index 3"/>
    <w:basedOn w:val="a1"/>
    <w:next w:val="a1"/>
    <w:autoRedefine/>
    <w:semiHidden/>
    <w:pPr>
      <w:ind w:left="720" w:hanging="240"/>
    </w:pPr>
  </w:style>
  <w:style w:type="paragraph" w:styleId="42">
    <w:name w:val="index 4"/>
    <w:basedOn w:val="a1"/>
    <w:next w:val="a1"/>
    <w:autoRedefine/>
    <w:semiHidden/>
    <w:pPr>
      <w:ind w:left="960" w:hanging="240"/>
    </w:pPr>
  </w:style>
  <w:style w:type="paragraph" w:styleId="52">
    <w:name w:val="index 5"/>
    <w:basedOn w:val="a1"/>
    <w:next w:val="a1"/>
    <w:autoRedefine/>
    <w:semiHidden/>
    <w:pPr>
      <w:ind w:left="1200" w:hanging="240"/>
    </w:pPr>
  </w:style>
  <w:style w:type="paragraph" w:styleId="60">
    <w:name w:val="index 6"/>
    <w:basedOn w:val="a1"/>
    <w:next w:val="a1"/>
    <w:autoRedefine/>
    <w:semiHidden/>
    <w:pPr>
      <w:ind w:left="1440" w:hanging="240"/>
    </w:pPr>
  </w:style>
  <w:style w:type="paragraph" w:styleId="70">
    <w:name w:val="index 7"/>
    <w:basedOn w:val="a1"/>
    <w:next w:val="a1"/>
    <w:autoRedefine/>
    <w:semiHidden/>
    <w:pPr>
      <w:ind w:left="1680" w:hanging="240"/>
    </w:pPr>
  </w:style>
  <w:style w:type="paragraph" w:styleId="80">
    <w:name w:val="index 8"/>
    <w:basedOn w:val="a1"/>
    <w:next w:val="a1"/>
    <w:autoRedefine/>
    <w:semiHidden/>
    <w:pPr>
      <w:ind w:left="1920" w:hanging="240"/>
    </w:pPr>
  </w:style>
  <w:style w:type="paragraph" w:styleId="90">
    <w:name w:val="index 9"/>
    <w:basedOn w:val="a1"/>
    <w:next w:val="a1"/>
    <w:autoRedefine/>
    <w:semiHidden/>
    <w:pPr>
      <w:ind w:left="2160" w:hanging="240"/>
    </w:pPr>
  </w:style>
  <w:style w:type="paragraph" w:styleId="af4">
    <w:name w:val="index heading"/>
    <w:basedOn w:val="a1"/>
    <w:next w:val="10"/>
    <w:semiHidden/>
    <w:rPr>
      <w:rFonts w:ascii="Arial" w:hAnsi="Arial"/>
      <w:b/>
    </w:rPr>
  </w:style>
  <w:style w:type="paragraph" w:styleId="af5">
    <w:name w:val="List"/>
    <w:basedOn w:val="a1"/>
    <w:pPr>
      <w:ind w:left="283" w:hanging="283"/>
    </w:pPr>
  </w:style>
  <w:style w:type="paragraph" w:styleId="26">
    <w:name w:val="List 2"/>
    <w:basedOn w:val="a1"/>
    <w:pPr>
      <w:ind w:left="566" w:hanging="283"/>
    </w:pPr>
  </w:style>
  <w:style w:type="paragraph" w:styleId="35">
    <w:name w:val="List 3"/>
    <w:basedOn w:val="a1"/>
    <w:pPr>
      <w:ind w:left="849" w:hanging="283"/>
    </w:pPr>
  </w:style>
  <w:style w:type="paragraph" w:styleId="43">
    <w:name w:val="List 4"/>
    <w:basedOn w:val="a1"/>
    <w:pPr>
      <w:ind w:left="1132" w:hanging="283"/>
    </w:pPr>
  </w:style>
  <w:style w:type="paragraph" w:styleId="53">
    <w:name w:val="List 5"/>
    <w:basedOn w:val="a1"/>
    <w:pPr>
      <w:ind w:left="1415" w:hanging="283"/>
    </w:pPr>
  </w:style>
  <w:style w:type="paragraph" w:styleId="a0">
    <w:name w:val="List Bullet"/>
    <w:basedOn w:val="a1"/>
    <w:pPr>
      <w:numPr>
        <w:numId w:val="4"/>
      </w:numPr>
    </w:pPr>
  </w:style>
  <w:style w:type="paragraph" w:styleId="21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31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40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50">
    <w:name w:val="List Bullet 5"/>
    <w:basedOn w:val="a1"/>
    <w:autoRedefine/>
    <w:pPr>
      <w:numPr>
        <w:numId w:val="1"/>
      </w:numPr>
    </w:pPr>
  </w:style>
  <w:style w:type="paragraph" w:styleId="af6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6">
    <w:name w:val="List Continue 3"/>
    <w:basedOn w:val="a1"/>
    <w:pPr>
      <w:spacing w:after="120"/>
      <w:ind w:left="849"/>
    </w:pPr>
  </w:style>
  <w:style w:type="paragraph" w:styleId="44">
    <w:name w:val="List Continue 4"/>
    <w:basedOn w:val="a1"/>
    <w:pPr>
      <w:spacing w:after="120"/>
      <w:ind w:left="1132"/>
    </w:pPr>
  </w:style>
  <w:style w:type="paragraph" w:styleId="54">
    <w:name w:val="List Continue 5"/>
    <w:basedOn w:val="a1"/>
    <w:pPr>
      <w:spacing w:after="120"/>
      <w:ind w:left="1415"/>
    </w:pPr>
  </w:style>
  <w:style w:type="paragraph" w:styleId="a">
    <w:name w:val="List Number"/>
    <w:basedOn w:val="a1"/>
    <w:pPr>
      <w:numPr>
        <w:numId w:val="14"/>
      </w:numPr>
    </w:pPr>
  </w:style>
  <w:style w:type="paragraph" w:styleId="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30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41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5">
    <w:name w:val="List Number 5"/>
    <w:basedOn w:val="a1"/>
    <w:pPr>
      <w:numPr>
        <w:numId w:val="2"/>
      </w:numPr>
    </w:pPr>
  </w:style>
  <w:style w:type="paragraph" w:styleId="a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af8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af9">
    <w:name w:val="Normal Indent"/>
    <w:basedOn w:val="a1"/>
    <w:link w:val="Char3"/>
    <w:pPr>
      <w:ind w:left="720"/>
    </w:pPr>
    <w:rPr>
      <w:lang w:eastAsia="x-none"/>
    </w:rPr>
  </w:style>
  <w:style w:type="paragraph" w:styleId="afa">
    <w:name w:val="Note Heading"/>
    <w:basedOn w:val="a1"/>
    <w:next w:val="a1"/>
  </w:style>
  <w:style w:type="paragraph" w:customStyle="1" w:styleId="NoteHead">
    <w:name w:val="NoteHead"/>
    <w:basedOn w:val="a1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a1"/>
    <w:next w:val="a1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a1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20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4"/>
    <w:next w:val="Text4"/>
    <w:pPr>
      <w:keepNext w:val="0"/>
      <w:outlineLvl w:val="9"/>
    </w:pPr>
  </w:style>
  <w:style w:type="paragraph" w:customStyle="1" w:styleId="PartTitle">
    <w:name w:val="PartTitle"/>
    <w:basedOn w:val="a1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afb">
    <w:name w:val="Plain Text"/>
    <w:basedOn w:val="a1"/>
    <w:rPr>
      <w:rFonts w:ascii="Courier New" w:hAnsi="Courier New"/>
      <w:sz w:val="20"/>
    </w:rPr>
  </w:style>
  <w:style w:type="paragraph" w:styleId="afc">
    <w:name w:val="Salutation"/>
    <w:basedOn w:val="a1"/>
    <w:next w:val="a1"/>
  </w:style>
  <w:style w:type="paragraph" w:styleId="afd">
    <w:name w:val="Signature"/>
    <w:basedOn w:val="a1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afe">
    <w:name w:val="Subtitle"/>
    <w:basedOn w:val="a1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a1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a1"/>
    <w:pPr>
      <w:jc w:val="center"/>
    </w:pPr>
    <w:rPr>
      <w:b/>
      <w:sz w:val="32"/>
    </w:rPr>
  </w:style>
  <w:style w:type="paragraph" w:styleId="aff">
    <w:name w:val="table of authorities"/>
    <w:basedOn w:val="a1"/>
    <w:next w:val="a1"/>
    <w:semiHidden/>
    <w:pPr>
      <w:ind w:left="240" w:hanging="240"/>
    </w:pPr>
  </w:style>
  <w:style w:type="paragraph" w:styleId="aff0">
    <w:name w:val="table of figures"/>
    <w:basedOn w:val="a1"/>
    <w:next w:val="a1"/>
    <w:semiHidden/>
    <w:pPr>
      <w:ind w:left="480" w:hanging="480"/>
    </w:pPr>
  </w:style>
  <w:style w:type="paragraph" w:styleId="aff1">
    <w:name w:val="Title"/>
    <w:basedOn w:val="a1"/>
    <w:next w:val="SubTitle1"/>
    <w:pPr>
      <w:spacing w:after="480"/>
      <w:jc w:val="center"/>
    </w:pPr>
    <w:rPr>
      <w:b/>
      <w:kern w:val="28"/>
      <w:sz w:val="48"/>
    </w:rPr>
  </w:style>
  <w:style w:type="paragraph" w:styleId="aff2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paragraph" w:styleId="11">
    <w:name w:val="toc 1"/>
    <w:basedOn w:val="a1"/>
    <w:next w:val="a1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28">
    <w:name w:val="toc 2"/>
    <w:basedOn w:val="a1"/>
    <w:next w:val="a1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37">
    <w:name w:val="toc 3"/>
    <w:basedOn w:val="a1"/>
    <w:next w:val="a1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45">
    <w:name w:val="toc 4"/>
    <w:basedOn w:val="a1"/>
    <w:next w:val="a1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55">
    <w:name w:val="toc 5"/>
    <w:basedOn w:val="a1"/>
    <w:next w:val="a1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61">
    <w:name w:val="toc 6"/>
    <w:basedOn w:val="a1"/>
    <w:next w:val="a1"/>
    <w:autoRedefine/>
    <w:semiHidden/>
    <w:pPr>
      <w:ind w:left="1200"/>
    </w:pPr>
  </w:style>
  <w:style w:type="paragraph" w:styleId="71">
    <w:name w:val="toc 7"/>
    <w:basedOn w:val="a1"/>
    <w:next w:val="a1"/>
    <w:autoRedefine/>
    <w:semiHidden/>
    <w:pPr>
      <w:ind w:left="1440"/>
    </w:pPr>
  </w:style>
  <w:style w:type="paragraph" w:styleId="81">
    <w:name w:val="toc 8"/>
    <w:basedOn w:val="a1"/>
    <w:next w:val="a1"/>
    <w:autoRedefine/>
    <w:semiHidden/>
    <w:pPr>
      <w:ind w:left="1680"/>
    </w:pPr>
  </w:style>
  <w:style w:type="paragraph" w:styleId="91">
    <w:name w:val="toc 9"/>
    <w:basedOn w:val="a1"/>
    <w:next w:val="a1"/>
    <w:autoRedefine/>
    <w:semiHidden/>
    <w:pPr>
      <w:ind w:left="1920"/>
    </w:pPr>
  </w:style>
  <w:style w:type="paragraph" w:customStyle="1" w:styleId="YReferences">
    <w:name w:val="YReferences"/>
    <w:basedOn w:val="a1"/>
    <w:next w:val="a1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a1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a1"/>
    <w:pPr>
      <w:numPr>
        <w:ilvl w:val="1"/>
        <w:numId w:val="14"/>
      </w:numPr>
    </w:pPr>
  </w:style>
  <w:style w:type="paragraph" w:customStyle="1" w:styleId="ListNumberLevel3">
    <w:name w:val="List Number (Level 3)"/>
    <w:basedOn w:val="a1"/>
    <w:pPr>
      <w:numPr>
        <w:ilvl w:val="2"/>
        <w:numId w:val="14"/>
      </w:numPr>
    </w:pPr>
  </w:style>
  <w:style w:type="paragraph" w:customStyle="1" w:styleId="ListNumberLevel4">
    <w:name w:val="List Number (Level 4)"/>
    <w:basedOn w:val="a1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aff3">
    <w:name w:val="TOC Heading"/>
    <w:basedOn w:val="a1"/>
    <w:next w:val="a1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a1"/>
    <w:next w:val="a1"/>
    <w:pPr>
      <w:spacing w:after="480"/>
      <w:ind w:left="567" w:hanging="567"/>
      <w:jc w:val="left"/>
    </w:pPr>
  </w:style>
  <w:style w:type="paragraph" w:customStyle="1" w:styleId="ZCom">
    <w:name w:val="Z_Com"/>
    <w:basedOn w:val="a1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a1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-">
    <w:name w:val="Hyperlink"/>
    <w:rsid w:val="006914AD"/>
    <w:rPr>
      <w:color w:val="0000FF"/>
      <w:u w:val="single"/>
    </w:rPr>
  </w:style>
  <w:style w:type="character" w:styleId="aff4">
    <w:name w:val="footnote reference"/>
    <w:rsid w:val="00CD08CF"/>
    <w:rPr>
      <w:vertAlign w:val="superscript"/>
    </w:rPr>
  </w:style>
  <w:style w:type="table" w:styleId="3-2">
    <w:name w:val="Medium Grid 3 Accent 2"/>
    <w:basedOn w:val="a3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aff5">
    <w:name w:val="Balloon Text"/>
    <w:basedOn w:val="a1"/>
    <w:link w:val="Char4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a1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af1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af1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Char1">
    <w:name w:val="Υποσέλιδο Char"/>
    <w:link w:val="af1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Char1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af1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Char2">
    <w:name w:val="Κεφαλίδα Char"/>
    <w:link w:val="af3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a1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af9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a1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Char3">
    <w:name w:val="Βασικό με εσοχή Char"/>
    <w:link w:val="af9"/>
    <w:rsid w:val="007A4813"/>
    <w:rPr>
      <w:sz w:val="24"/>
      <w:lang w:val="fr-FR"/>
    </w:rPr>
  </w:style>
  <w:style w:type="character" w:customStyle="1" w:styleId="Bulletpoint1Char">
    <w:name w:val="Bullet point1 Char"/>
    <w:basedOn w:val="Char3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af9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a1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aff6">
    <w:name w:val="Table Grid"/>
    <w:basedOn w:val="a3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a3"/>
    <w:rsid w:val="00EF7057"/>
    <w:tblPr/>
  </w:style>
  <w:style w:type="table" w:styleId="aff7">
    <w:name w:val="Table Elegant"/>
    <w:basedOn w:val="a3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8">
    <w:name w:val="annotation reference"/>
    <w:unhideWhenUsed/>
    <w:rsid w:val="00F0066C"/>
    <w:rPr>
      <w:sz w:val="16"/>
      <w:szCs w:val="16"/>
    </w:rPr>
  </w:style>
  <w:style w:type="character" w:customStyle="1" w:styleId="Char">
    <w:name w:val="Κείμενο σχολίου Char"/>
    <w:link w:val="ab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a1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a1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a1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a1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a1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a1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a1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a1"/>
    <w:next w:val="a6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a1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a1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a1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a1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a1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Char4">
    <w:name w:val="Κείμενο πλαισίου Char"/>
    <w:link w:val="aff5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aff9">
    <w:name w:val="List Paragraph"/>
    <w:basedOn w:val="a1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ffa">
    <w:name w:val="annotation subject"/>
    <w:basedOn w:val="ab"/>
    <w:next w:val="ab"/>
    <w:link w:val="Char5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Char5">
    <w:name w:val="Θέμα σχολίου Char"/>
    <w:link w:val="affa"/>
    <w:uiPriority w:val="99"/>
    <w:rsid w:val="00BA290F"/>
    <w:rPr>
      <w:b/>
      <w:bCs/>
      <w:lang w:val="x-none" w:eastAsia="ar-SA"/>
    </w:rPr>
  </w:style>
  <w:style w:type="paragraph" w:styleId="affb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-0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3Char">
    <w:name w:val="Επικεφαλίδα 3 Char"/>
    <w:link w:val="3"/>
    <w:rsid w:val="005D5129"/>
    <w:rPr>
      <w:i/>
      <w:sz w:val="24"/>
      <w:lang w:val="fr-FR" w:eastAsia="en-US"/>
    </w:rPr>
  </w:style>
  <w:style w:type="character" w:styleId="affc">
    <w:name w:val="endnote reference"/>
    <w:rsid w:val="007967A9"/>
    <w:rPr>
      <w:vertAlign w:val="superscript"/>
    </w:rPr>
  </w:style>
  <w:style w:type="character" w:customStyle="1" w:styleId="Char0">
    <w:name w:val="Κείμενο σημείωσης τέλους Char"/>
    <w:basedOn w:val="a2"/>
    <w:link w:val="ae"/>
    <w:semiHidden/>
    <w:rsid w:val="00D97FE7"/>
    <w:rPr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BB1225-4A6F-4E90-932E-7DAA4F9FF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042D97-5254-439C-BD7E-F6600E2DF7B1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4.xml><?xml version="1.0" encoding="utf-8"?>
<ds:datastoreItem xmlns:ds="http://schemas.openxmlformats.org/officeDocument/2006/customXml" ds:itemID="{6DDBFCB4-CB0F-4E8C-9691-9FDB4BD17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1</TotalTime>
  <Pages>3</Pages>
  <Words>394</Words>
  <Characters>2247</Characters>
  <Application>Microsoft Office Word</Application>
  <DocSecurity>0</DocSecurity>
  <PresentationFormat>Microsoft Word 11.0</PresentationFormat>
  <Lines>18</Lines>
  <Paragraphs>5</Paragraphs>
  <ScaleCrop>false</ScaleCrop>
  <HeadingPairs>
    <vt:vector size="10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2636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sainton;Johannes.Gehringer@ec.europa.eu</dc:creator>
  <cp:keywords>EL4</cp:keywords>
  <cp:lastModifiedBy>Filippos Koumpounis</cp:lastModifiedBy>
  <cp:revision>2</cp:revision>
  <cp:lastPrinted>2013-11-06T08:46:00Z</cp:lastPrinted>
  <dcterms:created xsi:type="dcterms:W3CDTF">2022-08-10T05:12:00Z</dcterms:created>
  <dcterms:modified xsi:type="dcterms:W3CDTF">2022-08-10T05:12:00Z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