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130B97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130B97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c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c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c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30CE1" w14:textId="77777777" w:rsidR="00130B97" w:rsidRDefault="00130B97">
      <w:r>
        <w:separator/>
      </w:r>
    </w:p>
  </w:endnote>
  <w:endnote w:type="continuationSeparator" w:id="0">
    <w:p w14:paraId="54F51B99" w14:textId="77777777" w:rsidR="00130B97" w:rsidRDefault="00130B97">
      <w:r>
        <w:continuationSeparator/>
      </w:r>
    </w:p>
  </w:endnote>
  <w:endnote w:id="1">
    <w:p w14:paraId="6D0AB73B" w14:textId="77777777" w:rsidR="00B96BA4" w:rsidRDefault="00AA696D" w:rsidP="00AA696D">
      <w:pPr>
        <w:pStyle w:val="a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-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-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a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B97" w14:textId="77777777" w:rsidR="00D87A69" w:rsidRDefault="00D87A6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79981" w14:textId="77777777" w:rsidR="00130B97" w:rsidRDefault="00130B97">
      <w:r>
        <w:separator/>
      </w:r>
    </w:p>
  </w:footnote>
  <w:footnote w:type="continuationSeparator" w:id="0">
    <w:p w14:paraId="5DB44D0E" w14:textId="77777777" w:rsidR="00130B97" w:rsidRDefault="00130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AC31" w14:textId="77777777" w:rsidR="00D87A69" w:rsidRDefault="00D87A69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0B97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219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affd">
    <w:name w:val="Unresolved Mention"/>
    <w:basedOn w:val="a2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C738E2-33CB-499C-8D06-257DCC48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470</Words>
  <Characters>2679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Vasiliki Giannouli</cp:lastModifiedBy>
  <cp:revision>2</cp:revision>
  <cp:lastPrinted>2013-11-06T08:46:00Z</cp:lastPrinted>
  <dcterms:created xsi:type="dcterms:W3CDTF">2023-07-19T10:39:00Z</dcterms:created>
  <dcterms:modified xsi:type="dcterms:W3CDTF">2023-07-19T10:39:00Z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